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6662"/>
      </w:tblGrid>
      <w:tr w:rsidR="002F2536" w14:paraId="703C9DD6" w14:textId="77777777" w:rsidTr="00C35448">
        <w:tc>
          <w:tcPr>
            <w:tcW w:w="4229" w:type="dxa"/>
          </w:tcPr>
          <w:p w14:paraId="3B4E05D2" w14:textId="77777777" w:rsidR="002F2536" w:rsidRDefault="002F2536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t>исх . № ________ от ________</w:t>
            </w:r>
          </w:p>
        </w:tc>
        <w:tc>
          <w:tcPr>
            <w:tcW w:w="6662" w:type="dxa"/>
          </w:tcPr>
          <w:p w14:paraId="3B420EC0" w14:textId="77777777" w:rsidR="002F2536" w:rsidRDefault="002F2536" w:rsidP="00C35448">
            <w:pPr>
              <w:tabs>
                <w:tab w:val="left" w:pos="176"/>
                <w:tab w:val="left" w:pos="363"/>
              </w:tabs>
            </w:pPr>
            <w:r>
              <w:rPr>
                <w:b/>
                <w:caps/>
                <w:sz w:val="28"/>
                <w:szCs w:val="28"/>
              </w:rPr>
              <w:t xml:space="preserve">         </w:t>
            </w:r>
            <w:r w:rsidR="00C35448">
              <w:rPr>
                <w:b/>
                <w:caps/>
              </w:rPr>
              <w:t xml:space="preserve">  </w:t>
            </w:r>
            <w:r w:rsidR="00BA3F84" w:rsidRPr="00C35448">
              <w:rPr>
                <w:b/>
                <w:caps/>
              </w:rPr>
              <w:t>З</w:t>
            </w:r>
            <w:r w:rsidRPr="00C35448">
              <w:rPr>
                <w:b/>
                <w:caps/>
              </w:rPr>
              <w:t>аявка</w:t>
            </w:r>
            <w:r w:rsidR="00C35448" w:rsidRPr="00C35448">
              <w:rPr>
                <w:b/>
              </w:rPr>
              <w:t xml:space="preserve"> в АНОДПО УЦ «Профиль»</w:t>
            </w:r>
          </w:p>
        </w:tc>
      </w:tr>
    </w:tbl>
    <w:p w14:paraId="607FFC86" w14:textId="77777777" w:rsidR="00C35448" w:rsidRDefault="001E66E5">
      <w:pPr>
        <w:tabs>
          <w:tab w:val="left" w:pos="176"/>
          <w:tab w:val="left" w:pos="363"/>
        </w:tabs>
        <w:jc w:val="center"/>
      </w:pPr>
      <w:r w:rsidRPr="00C35448">
        <w:t xml:space="preserve">на обучение по дополнительной профессиональной программе повышения квалификации </w:t>
      </w:r>
    </w:p>
    <w:p w14:paraId="29077C2B" w14:textId="77777777" w:rsidR="001E66E5" w:rsidRPr="00C35448" w:rsidRDefault="001E66E5">
      <w:pPr>
        <w:tabs>
          <w:tab w:val="left" w:pos="176"/>
          <w:tab w:val="left" w:pos="363"/>
        </w:tabs>
        <w:jc w:val="center"/>
      </w:pPr>
      <w:r w:rsidRPr="00C35448">
        <w:t>«Оценка и управление профессиональными рисками» (24 часа)</w:t>
      </w:r>
    </w:p>
    <w:p w14:paraId="1F334F25" w14:textId="77777777" w:rsidR="005C1710" w:rsidRDefault="005C1710" w:rsidP="004F0CEF">
      <w:pPr>
        <w:tabs>
          <w:tab w:val="num" w:pos="176"/>
          <w:tab w:val="left" w:pos="363"/>
        </w:tabs>
        <w:jc w:val="center"/>
        <w:rPr>
          <w:b/>
        </w:rPr>
      </w:pPr>
    </w:p>
    <w:p w14:paraId="0E7009E6" w14:textId="77777777" w:rsidR="004F0CEF" w:rsidRPr="00C35448" w:rsidRDefault="000244AC" w:rsidP="004F0CEF">
      <w:pPr>
        <w:tabs>
          <w:tab w:val="num" w:pos="176"/>
          <w:tab w:val="left" w:pos="363"/>
        </w:tabs>
        <w:jc w:val="center"/>
      </w:pPr>
      <w:r w:rsidRPr="00C35448">
        <w:rPr>
          <w:b/>
        </w:rPr>
        <w:t>Форма обучения:</w:t>
      </w:r>
      <w:r w:rsidRPr="00C35448">
        <w:t xml:space="preserve"> очная, очно-заочная, заочная</w:t>
      </w:r>
    </w:p>
    <w:tbl>
      <w:tblPr>
        <w:tblW w:w="10854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597"/>
        <w:gridCol w:w="1559"/>
        <w:gridCol w:w="425"/>
        <w:gridCol w:w="2410"/>
        <w:gridCol w:w="1559"/>
        <w:gridCol w:w="1696"/>
        <w:gridCol w:w="80"/>
      </w:tblGrid>
      <w:tr w:rsidR="002F2536" w14:paraId="59A419E6" w14:textId="77777777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86CA8" w14:textId="77777777" w:rsidR="002F2536" w:rsidRPr="00CB5129" w:rsidRDefault="002F2536">
            <w:pPr>
              <w:jc w:val="center"/>
            </w:pPr>
            <w:r w:rsidRPr="00CB5129">
              <w:t xml:space="preserve">Название организации </w:t>
            </w:r>
          </w:p>
          <w:p w14:paraId="3EAD5A66" w14:textId="77777777" w:rsidR="002F2536" w:rsidRPr="00CB5129" w:rsidRDefault="002F2536">
            <w:pPr>
              <w:jc w:val="center"/>
            </w:pPr>
            <w:r w:rsidRPr="00CB5129">
              <w:t>(полное и сокращенное)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1CE27" w14:textId="77777777" w:rsidR="002F2536" w:rsidRDefault="002F2536">
            <w:pPr>
              <w:snapToGrid w:val="0"/>
            </w:pPr>
          </w:p>
          <w:p w14:paraId="77FE7280" w14:textId="77777777"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</w:tcPr>
          <w:p w14:paraId="777B8B83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393E30EA" w14:textId="77777777" w:rsidTr="00BA3F84">
        <w:trPr>
          <w:trHeight w:val="585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26965" w14:textId="77777777" w:rsidR="002F2536" w:rsidRPr="00CB5129" w:rsidRDefault="002F2536">
            <w:pPr>
              <w:jc w:val="center"/>
            </w:pPr>
            <w:r w:rsidRPr="00CB5129">
              <w:t>ФИО (полностью) и должность руководителя организации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1FD31" w14:textId="77777777" w:rsidR="002F2536" w:rsidRDefault="002F2536">
            <w:pPr>
              <w:snapToGrid w:val="0"/>
            </w:pPr>
          </w:p>
          <w:p w14:paraId="1A2B0ECE" w14:textId="77777777"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</w:tcPr>
          <w:p w14:paraId="00E3ABB0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07A12E09" w14:textId="77777777" w:rsidTr="00BA3F84">
        <w:trPr>
          <w:trHeight w:val="510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760C5" w14:textId="77777777" w:rsidR="002F2536" w:rsidRPr="00CB5129" w:rsidRDefault="002F2536">
            <w:pPr>
              <w:jc w:val="center"/>
            </w:pPr>
            <w:r w:rsidRPr="00CB5129">
              <w:t xml:space="preserve">Наименование документа, </w:t>
            </w:r>
          </w:p>
          <w:p w14:paraId="447829C0" w14:textId="77777777" w:rsidR="002F2536" w:rsidRPr="00CB5129" w:rsidRDefault="002F2536">
            <w:pPr>
              <w:jc w:val="center"/>
            </w:pPr>
            <w:r w:rsidRPr="00CB5129">
              <w:t xml:space="preserve">на основании, которого осуществляет свою  деятельность руководитель 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68FD4" w14:textId="77777777"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8289321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1572F956" w14:textId="77777777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FC8F7" w14:textId="77777777" w:rsidR="002F2536" w:rsidRPr="00CB5129" w:rsidRDefault="002F2536">
            <w:pPr>
              <w:jc w:val="center"/>
            </w:pPr>
            <w:r w:rsidRPr="00CB5129">
              <w:t>Юридический адрес организации</w:t>
            </w:r>
          </w:p>
          <w:p w14:paraId="547D8053" w14:textId="77777777" w:rsidR="002F2536" w:rsidRPr="00CB5129" w:rsidRDefault="002F2536">
            <w:pPr>
              <w:jc w:val="center"/>
            </w:pPr>
            <w:r w:rsidRPr="00CB5129">
              <w:t>(обязательно указывать индекс)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0CCC3" w14:textId="77777777"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32AC4229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24B6CC32" w14:textId="77777777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414EE" w14:textId="77777777" w:rsidR="002F2536" w:rsidRPr="00CB5129" w:rsidRDefault="002F2536">
            <w:pPr>
              <w:jc w:val="center"/>
            </w:pPr>
            <w:r w:rsidRPr="00CB5129">
              <w:t>Почтовый адрес организации</w:t>
            </w:r>
          </w:p>
          <w:p w14:paraId="4133F39C" w14:textId="77777777" w:rsidR="002F2536" w:rsidRPr="00CB5129" w:rsidRDefault="002F2536">
            <w:pPr>
              <w:jc w:val="center"/>
            </w:pPr>
            <w:r w:rsidRPr="00CB5129">
              <w:t>(обязательно указывать индекс)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578F9" w14:textId="77777777"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2FCE9F02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5CA2CBFE" w14:textId="77777777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46F8C" w14:textId="77777777" w:rsidR="002F2536" w:rsidRPr="00CB5129" w:rsidRDefault="002F2536">
            <w:pPr>
              <w:jc w:val="center"/>
            </w:pPr>
            <w:r w:rsidRPr="00CB5129">
              <w:t>Фактический адрес организации</w:t>
            </w:r>
          </w:p>
          <w:p w14:paraId="71F813BA" w14:textId="77777777" w:rsidR="002F2536" w:rsidRPr="00CB5129" w:rsidRDefault="002F2536">
            <w:pPr>
              <w:jc w:val="center"/>
            </w:pPr>
            <w:r w:rsidRPr="00CB5129">
              <w:t>(обязательно указывать индекс)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9C22A" w14:textId="77777777" w:rsidR="002F2536" w:rsidRDefault="002F2536">
            <w:pPr>
              <w:snapToGrid w:val="0"/>
              <w:jc w:val="center"/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83AA397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414AE2BC" w14:textId="77777777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8BDF1" w14:textId="77777777" w:rsidR="002F2536" w:rsidRPr="00CB5129" w:rsidRDefault="002F2536">
            <w:pPr>
              <w:jc w:val="center"/>
            </w:pPr>
            <w:r w:rsidRPr="00CB5129">
              <w:t xml:space="preserve">Код города    </w:t>
            </w:r>
          </w:p>
          <w:p w14:paraId="6F1BAB40" w14:textId="77777777" w:rsidR="002F2536" w:rsidRPr="00CB5129" w:rsidRDefault="002F2536">
            <w:pPr>
              <w:jc w:val="center"/>
            </w:pPr>
            <w:r w:rsidRPr="00CB5129">
              <w:t>Телефон/факс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5BB40" w14:textId="77777777" w:rsidR="002F2536" w:rsidRDefault="002F2536">
            <w:pPr>
              <w:snapToGrid w:val="0"/>
            </w:pPr>
          </w:p>
          <w:p w14:paraId="0C6D499D" w14:textId="77777777"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</w:tcPr>
          <w:p w14:paraId="57ADCAD3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4438CC06" w14:textId="77777777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91737" w14:textId="77777777" w:rsidR="002F2536" w:rsidRPr="00CB5129" w:rsidRDefault="002F2536">
            <w:pPr>
              <w:tabs>
                <w:tab w:val="center" w:pos="2795"/>
                <w:tab w:val="left" w:pos="3540"/>
              </w:tabs>
              <w:jc w:val="center"/>
            </w:pPr>
            <w:r w:rsidRPr="00CB5129">
              <w:rPr>
                <w:lang w:val="en-US"/>
              </w:rPr>
              <w:t>E-mail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C9FC7" w14:textId="77777777" w:rsidR="002F2536" w:rsidRPr="00CB5129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FFA6670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25301EBE" w14:textId="77777777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7ED67" w14:textId="77777777" w:rsidR="002F2536" w:rsidRPr="00CB5129" w:rsidRDefault="002F2536">
            <w:pPr>
              <w:jc w:val="center"/>
            </w:pPr>
            <w:r w:rsidRPr="00CB5129">
              <w:rPr>
                <w:caps/>
              </w:rPr>
              <w:t>ИНН/КПП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B5F7C" w14:textId="77777777"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</w:tcPr>
          <w:p w14:paraId="5F6AF46F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65DF7AF9" w14:textId="77777777" w:rsidTr="00BA3F84">
        <w:trPr>
          <w:trHeight w:val="315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81F63" w14:textId="77777777" w:rsidR="002F2536" w:rsidRPr="00CB5129" w:rsidRDefault="002F2536" w:rsidP="00CB5129">
            <w:pPr>
              <w:jc w:val="center"/>
            </w:pPr>
            <w:r w:rsidRPr="00CB5129">
              <w:t>Банковские реквизиты:</w:t>
            </w:r>
          </w:p>
        </w:tc>
        <w:tc>
          <w:tcPr>
            <w:tcW w:w="609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8F3EE" w14:textId="77777777"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6532B891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622760C1" w14:textId="77777777" w:rsidTr="00BA3F84">
        <w:trPr>
          <w:trHeight w:val="173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D9CAA" w14:textId="77777777" w:rsidR="002F2536" w:rsidRPr="00CB5129" w:rsidRDefault="00CB5129">
            <w:pPr>
              <w:ind w:firstLine="1223"/>
            </w:pPr>
            <w:r>
              <w:t xml:space="preserve"> </w:t>
            </w:r>
            <w:r w:rsidR="002F2536" w:rsidRPr="00CB5129">
              <w:t>- наименование банка</w:t>
            </w:r>
          </w:p>
        </w:tc>
        <w:tc>
          <w:tcPr>
            <w:tcW w:w="609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00969" w14:textId="77777777"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7DA5F14F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20F7CA12" w14:textId="77777777" w:rsidTr="00BA3F84">
        <w:trPr>
          <w:trHeight w:val="257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7AC19" w14:textId="77777777" w:rsidR="002F2536" w:rsidRPr="00CB5129" w:rsidRDefault="002F2536">
            <w:pPr>
              <w:ind w:firstLine="1223"/>
            </w:pPr>
            <w:r w:rsidRPr="00CB5129">
              <w:t xml:space="preserve"> -  р/счет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208B5" w14:textId="77777777" w:rsidR="002F2536" w:rsidRDefault="002F2536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1624E87D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6BDD517C" w14:textId="77777777" w:rsidTr="00BA3F84">
        <w:trPr>
          <w:trHeight w:val="285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FD307" w14:textId="77777777" w:rsidR="002F2536" w:rsidRPr="00CB5129" w:rsidRDefault="002F2536">
            <w:pPr>
              <w:ind w:firstLine="1223"/>
            </w:pPr>
            <w:r w:rsidRPr="00CB5129">
              <w:t xml:space="preserve"> - БИК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FA01D" w14:textId="77777777"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</w:tcPr>
          <w:p w14:paraId="2F4E59F1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7781F135" w14:textId="77777777" w:rsidTr="00BA3F84">
        <w:trPr>
          <w:trHeight w:val="237"/>
        </w:trPr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BE135" w14:textId="77777777" w:rsidR="002F2536" w:rsidRPr="00CB5129" w:rsidRDefault="00CB5129">
            <w:pPr>
              <w:ind w:firstLine="1223"/>
            </w:pPr>
            <w:r>
              <w:t xml:space="preserve"> </w:t>
            </w:r>
            <w:r w:rsidR="002F2536" w:rsidRPr="00CB5129">
              <w:t>- к/счет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7C1B" w14:textId="77777777"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</w:tcPr>
          <w:p w14:paraId="5BE4E715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2F2536" w14:paraId="1646B9E1" w14:textId="77777777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F83A0" w14:textId="77777777" w:rsidR="002F2536" w:rsidRPr="00CB5129" w:rsidRDefault="00CB5129" w:rsidP="00CB5129">
            <w:r>
              <w:rPr>
                <w:caps/>
              </w:rPr>
              <w:t xml:space="preserve">                     </w:t>
            </w:r>
            <w:r w:rsidR="002F2536" w:rsidRPr="00CB5129">
              <w:rPr>
                <w:caps/>
              </w:rPr>
              <w:t>ОКПО/ОГРН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97741" w14:textId="77777777" w:rsidR="002F2536" w:rsidRDefault="002F2536"/>
        </w:tc>
        <w:tc>
          <w:tcPr>
            <w:tcW w:w="80" w:type="dxa"/>
            <w:tcBorders>
              <w:left w:val="single" w:sz="4" w:space="0" w:color="000000"/>
            </w:tcBorders>
          </w:tcPr>
          <w:p w14:paraId="34A0C232" w14:textId="77777777" w:rsidR="002F2536" w:rsidRDefault="002F2536">
            <w:pPr>
              <w:snapToGrid w:val="0"/>
              <w:rPr>
                <w:sz w:val="20"/>
                <w:szCs w:val="20"/>
              </w:rPr>
            </w:pPr>
          </w:p>
        </w:tc>
      </w:tr>
      <w:tr w:rsidR="001764EB" w14:paraId="6C32F40E" w14:textId="77777777" w:rsidTr="00BA3F84">
        <w:tc>
          <w:tcPr>
            <w:tcW w:w="4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5ABAE" w14:textId="77777777" w:rsidR="001764EB" w:rsidRPr="00CB5129" w:rsidRDefault="001764EB" w:rsidP="001764EB">
            <w:pPr>
              <w:jc w:val="center"/>
            </w:pPr>
            <w:r w:rsidRPr="00CB5129">
              <w:t xml:space="preserve">Контактное лицо по организационным вопросам, должность </w:t>
            </w:r>
          </w:p>
          <w:p w14:paraId="1BA7FBDE" w14:textId="77777777" w:rsidR="001764EB" w:rsidRPr="00CB5129" w:rsidRDefault="001764EB" w:rsidP="001764EB">
            <w:pPr>
              <w:jc w:val="center"/>
            </w:pPr>
            <w:r w:rsidRPr="00CB5129">
              <w:t>(ФИО</w:t>
            </w:r>
            <w:r w:rsidR="00CB5129">
              <w:t xml:space="preserve"> (полностью)</w:t>
            </w:r>
            <w:r w:rsidRPr="00CB5129">
              <w:t>, раб., моб. тел., E-mail)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3C55" w14:textId="77777777" w:rsidR="001764EB" w:rsidRDefault="001764EB">
            <w:pPr>
              <w:snapToGrid w:val="0"/>
            </w:pPr>
          </w:p>
        </w:tc>
        <w:tc>
          <w:tcPr>
            <w:tcW w:w="80" w:type="dxa"/>
            <w:tcBorders>
              <w:left w:val="single" w:sz="4" w:space="0" w:color="000000"/>
            </w:tcBorders>
          </w:tcPr>
          <w:p w14:paraId="50F543B2" w14:textId="77777777" w:rsidR="001764EB" w:rsidRDefault="001764EB">
            <w:pPr>
              <w:snapToGrid w:val="0"/>
              <w:rPr>
                <w:sz w:val="20"/>
                <w:szCs w:val="20"/>
              </w:rPr>
            </w:pPr>
          </w:p>
        </w:tc>
      </w:tr>
      <w:tr w:rsidR="001004FC" w14:paraId="11DEC8A4" w14:textId="77777777" w:rsidTr="00876C3D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cantSplit/>
          <w:trHeight w:val="9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9A89B" w14:textId="77777777"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1004FC">
              <w:rPr>
                <w:sz w:val="22"/>
                <w:szCs w:val="22"/>
              </w:rPr>
              <w:t>№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63553" w14:textId="77777777"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jc w:val="center"/>
              <w:rPr>
                <w:sz w:val="22"/>
                <w:szCs w:val="22"/>
              </w:rPr>
            </w:pPr>
          </w:p>
          <w:p w14:paraId="2E488419" w14:textId="77777777" w:rsidR="001004FC" w:rsidRPr="005C1710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5C1710">
              <w:rPr>
                <w:b/>
                <w:sz w:val="22"/>
                <w:szCs w:val="22"/>
              </w:rPr>
              <w:t>ФИО*</w:t>
            </w:r>
          </w:p>
          <w:p w14:paraId="2F008FD8" w14:textId="77777777"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1004FC">
              <w:rPr>
                <w:sz w:val="20"/>
                <w:szCs w:val="20"/>
              </w:rPr>
              <w:t>(полностью)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9B265D" w14:textId="77777777" w:rsidR="001004FC" w:rsidRPr="005C1710" w:rsidRDefault="001004FC" w:rsidP="00100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5C1710">
              <w:rPr>
                <w:b/>
                <w:sz w:val="22"/>
                <w:szCs w:val="22"/>
              </w:rPr>
              <w:t>Дата рождения</w:t>
            </w:r>
          </w:p>
          <w:p w14:paraId="321B8FE8" w14:textId="77777777" w:rsidR="001004FC" w:rsidRPr="001004FC" w:rsidRDefault="001004FC" w:rsidP="001004FC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2"/>
                <w:szCs w:val="22"/>
              </w:rPr>
            </w:pPr>
            <w:r w:rsidRPr="001004FC">
              <w:rPr>
                <w:sz w:val="22"/>
                <w:szCs w:val="22"/>
              </w:rPr>
              <w:t>ДД.ММ.ГГ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66C941E" w14:textId="77777777" w:rsidR="001004FC" w:rsidRPr="001004FC" w:rsidRDefault="001004FC" w:rsidP="005C1710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2"/>
                <w:szCs w:val="22"/>
              </w:rPr>
            </w:pPr>
            <w:r w:rsidRPr="005C1710">
              <w:rPr>
                <w:b/>
                <w:sz w:val="22"/>
                <w:szCs w:val="22"/>
              </w:rPr>
              <w:t>СНИЛС</w:t>
            </w:r>
            <w:r w:rsidRPr="001004F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E7B1EC2" w14:textId="77777777" w:rsidR="001004FC" w:rsidRPr="005C1710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b/>
                <w:sz w:val="22"/>
                <w:szCs w:val="22"/>
              </w:rPr>
            </w:pPr>
            <w:r w:rsidRPr="005C1710">
              <w:rPr>
                <w:b/>
                <w:sz w:val="22"/>
                <w:szCs w:val="22"/>
              </w:rPr>
              <w:t>Должность</w:t>
            </w:r>
          </w:p>
          <w:p w14:paraId="0457ECD8" w14:textId="77777777"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 w:rsidRPr="001004FC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5D164" w14:textId="77777777" w:rsidR="001004FC" w:rsidRPr="001004FC" w:rsidRDefault="001004FC" w:rsidP="00BA3F84">
            <w:pPr>
              <w:tabs>
                <w:tab w:val="left" w:pos="8505"/>
                <w:tab w:val="left" w:pos="9639"/>
                <w:tab w:val="left" w:pos="12474"/>
              </w:tabs>
              <w:ind w:hanging="108"/>
              <w:jc w:val="center"/>
              <w:rPr>
                <w:sz w:val="22"/>
                <w:szCs w:val="22"/>
              </w:rPr>
            </w:pPr>
            <w:r w:rsidRPr="005C1710">
              <w:rPr>
                <w:b/>
                <w:sz w:val="22"/>
                <w:szCs w:val="22"/>
              </w:rPr>
              <w:t>Образование</w:t>
            </w:r>
            <w:r w:rsidRPr="001004FC">
              <w:rPr>
                <w:sz w:val="22"/>
                <w:szCs w:val="22"/>
              </w:rPr>
              <w:t>**</w:t>
            </w:r>
          </w:p>
        </w:tc>
      </w:tr>
      <w:tr w:rsidR="00876C3D" w14:paraId="7A1B2A0F" w14:textId="77777777" w:rsidTr="00876C3D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trHeight w:val="300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AC3F0DB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9FBBAA8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  <w:p w14:paraId="0934823F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3E755BBE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14:paraId="374D4BFC" w14:textId="77777777" w:rsidR="005C1710" w:rsidRDefault="005C1710" w:rsidP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2B68D2B9" w14:textId="77777777" w:rsidR="005C1710" w:rsidRDefault="005C1710" w:rsidP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6F68C451" w14:textId="77777777" w:rsidR="005C1710" w:rsidRDefault="005C1710" w:rsidP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</w:p>
          <w:p w14:paraId="214051B6" w14:textId="77777777" w:rsidR="00876C3D" w:rsidRPr="00876C3D" w:rsidRDefault="00876C3D" w:rsidP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rPr>
                <w:sz w:val="20"/>
                <w:szCs w:val="20"/>
              </w:rPr>
            </w:pPr>
            <w:r w:rsidRPr="00876C3D">
              <w:rPr>
                <w:sz w:val="20"/>
                <w:szCs w:val="20"/>
              </w:rPr>
              <w:t>№ _ _ _ - _ _ _ - _ _ _ - _ _</w:t>
            </w:r>
          </w:p>
          <w:p w14:paraId="3B8B7761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06F89EB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0AF9BB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876C3D" w14:paraId="6A65DC3B" w14:textId="77777777" w:rsidTr="00876C3D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trHeight w:val="476"/>
        </w:trPr>
        <w:tc>
          <w:tcPr>
            <w:tcW w:w="528" w:type="dxa"/>
            <w:vMerge/>
            <w:tcBorders>
              <w:left w:val="single" w:sz="4" w:space="0" w:color="000000"/>
            </w:tcBorders>
          </w:tcPr>
          <w:p w14:paraId="7F298B51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D29BBB" w14:textId="77777777" w:rsidR="00876C3D" w:rsidRDefault="00876C3D" w:rsidP="00876C3D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5AD5822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14:paraId="461AEC4A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14:paraId="11E7A7DB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F2F48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  <w:tr w:rsidR="00876C3D" w14:paraId="07AF981C" w14:textId="77777777" w:rsidTr="00876C3D">
        <w:tblPrEx>
          <w:tblCellMar>
            <w:left w:w="108" w:type="dxa"/>
            <w:right w:w="108" w:type="dxa"/>
          </w:tblCellMar>
        </w:tblPrEx>
        <w:trPr>
          <w:gridAfter w:val="1"/>
          <w:wAfter w:w="80" w:type="dxa"/>
          <w:trHeight w:val="480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0BEC608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rPr>
                <w:sz w:val="22"/>
                <w:szCs w:val="22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1C011C0" w14:textId="77777777" w:rsidR="00876C3D" w:rsidRDefault="00876C3D" w:rsidP="00876C3D">
            <w:pPr>
              <w:tabs>
                <w:tab w:val="left" w:pos="8505"/>
                <w:tab w:val="left" w:pos="9639"/>
                <w:tab w:val="left" w:pos="12474"/>
              </w:tabs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75BB5C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/>
            </w:tcBorders>
          </w:tcPr>
          <w:p w14:paraId="0FA16C47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EC38795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23E9" w14:textId="77777777" w:rsidR="00876C3D" w:rsidRDefault="00876C3D">
            <w:pPr>
              <w:tabs>
                <w:tab w:val="left" w:pos="8505"/>
                <w:tab w:val="left" w:pos="9639"/>
                <w:tab w:val="left" w:pos="12474"/>
              </w:tabs>
              <w:snapToGrid w:val="0"/>
            </w:pPr>
          </w:p>
        </w:tc>
      </w:tr>
    </w:tbl>
    <w:p w14:paraId="766B2463" w14:textId="77777777" w:rsidR="009631B2" w:rsidRDefault="009631B2" w:rsidP="001004FC">
      <w:pPr>
        <w:ind w:left="-360"/>
        <w:jc w:val="both"/>
        <w:rPr>
          <w:b/>
          <w:i/>
          <w:u w:val="single"/>
        </w:rPr>
      </w:pPr>
      <w:r>
        <w:rPr>
          <w:b/>
          <w:sz w:val="22"/>
          <w:szCs w:val="22"/>
        </w:rPr>
        <w:t xml:space="preserve">      </w:t>
      </w:r>
    </w:p>
    <w:p w14:paraId="075FEF57" w14:textId="77777777" w:rsidR="001004FC" w:rsidRDefault="009631B2" w:rsidP="001004FC">
      <w:pPr>
        <w:tabs>
          <w:tab w:val="left" w:pos="3686"/>
          <w:tab w:val="left" w:pos="5103"/>
          <w:tab w:val="left" w:pos="8222"/>
        </w:tabs>
        <w:ind w:left="-426"/>
        <w:rPr>
          <w:b/>
          <w:i/>
          <w:u w:val="single"/>
        </w:rPr>
      </w:pPr>
      <w:r>
        <w:rPr>
          <w:b/>
          <w:i/>
          <w:u w:val="single"/>
        </w:rPr>
        <w:t>Обязательно:</w:t>
      </w:r>
    </w:p>
    <w:p w14:paraId="066D9C60" w14:textId="77777777" w:rsidR="009631B2" w:rsidRPr="001004FC" w:rsidRDefault="001004FC" w:rsidP="001004FC">
      <w:pPr>
        <w:tabs>
          <w:tab w:val="left" w:pos="3686"/>
          <w:tab w:val="left" w:pos="5103"/>
          <w:tab w:val="left" w:pos="8222"/>
        </w:tabs>
        <w:ind w:left="-426"/>
        <w:rPr>
          <w:sz w:val="22"/>
          <w:szCs w:val="22"/>
        </w:rPr>
      </w:pPr>
      <w:r w:rsidRPr="001004FC">
        <w:rPr>
          <w:b/>
        </w:rPr>
        <w:t>*Все лица, направленные на обучение имеют гражданство РФ, если иное указать.</w:t>
      </w:r>
      <w:r w:rsidR="009631B2" w:rsidRPr="001004FC">
        <w:rPr>
          <w:b/>
        </w:rPr>
        <w:tab/>
      </w:r>
    </w:p>
    <w:p w14:paraId="3614B218" w14:textId="77777777" w:rsidR="009631B2" w:rsidRPr="001004FC" w:rsidRDefault="001004FC" w:rsidP="001004FC">
      <w:pPr>
        <w:ind w:left="-426"/>
        <w:rPr>
          <w:b/>
        </w:rPr>
      </w:pPr>
      <w:r>
        <w:rPr>
          <w:b/>
        </w:rPr>
        <w:t>**</w:t>
      </w:r>
      <w:r w:rsidR="009631B2" w:rsidRPr="001004FC">
        <w:rPr>
          <w:b/>
        </w:rPr>
        <w:t xml:space="preserve">Копия документа о высшем/среднем профессиональном образовании </w:t>
      </w:r>
    </w:p>
    <w:p w14:paraId="5301046E" w14:textId="77777777" w:rsidR="00065317" w:rsidRPr="00065317" w:rsidRDefault="00065317">
      <w:pPr>
        <w:ind w:left="360" w:hanging="502"/>
        <w:rPr>
          <w:b/>
          <w:sz w:val="20"/>
          <w:szCs w:val="20"/>
        </w:rPr>
      </w:pPr>
    </w:p>
    <w:p w14:paraId="6913D543" w14:textId="77777777" w:rsidR="001004FC" w:rsidRDefault="001004FC">
      <w:pPr>
        <w:ind w:left="360" w:hanging="502"/>
        <w:rPr>
          <w:b/>
        </w:rPr>
      </w:pPr>
    </w:p>
    <w:p w14:paraId="38E95B5C" w14:textId="77777777" w:rsidR="002F2536" w:rsidRDefault="002F2536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14:paraId="6B62A11A" w14:textId="77777777" w:rsidR="002F2536" w:rsidRPr="00BA3F84" w:rsidRDefault="00BA3F84">
      <w:pPr>
        <w:tabs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 xml:space="preserve">                                          </w:t>
      </w:r>
      <w:r w:rsidR="002F2536">
        <w:rPr>
          <w:b/>
        </w:rPr>
        <w:tab/>
      </w:r>
      <w:r>
        <w:t xml:space="preserve">         (</w:t>
      </w:r>
      <w:r w:rsidR="002F2536" w:rsidRPr="00BA3F84">
        <w:rPr>
          <w:sz w:val="20"/>
          <w:szCs w:val="20"/>
        </w:rPr>
        <w:t>подпись</w:t>
      </w:r>
      <w:r>
        <w:rPr>
          <w:sz w:val="20"/>
          <w:szCs w:val="20"/>
        </w:rPr>
        <w:t>)                                                    (</w:t>
      </w:r>
      <w:r w:rsidR="002F2536" w:rsidRPr="00BA3F84">
        <w:rPr>
          <w:sz w:val="20"/>
          <w:szCs w:val="20"/>
        </w:rPr>
        <w:t>ФИО</w:t>
      </w:r>
      <w:r>
        <w:rPr>
          <w:sz w:val="20"/>
          <w:szCs w:val="20"/>
        </w:rPr>
        <w:t>)</w:t>
      </w:r>
    </w:p>
    <w:p w14:paraId="41CB43A1" w14:textId="77777777" w:rsidR="001764EB" w:rsidRDefault="001764EB">
      <w:pPr>
        <w:tabs>
          <w:tab w:val="left" w:pos="3686"/>
          <w:tab w:val="left" w:pos="5103"/>
          <w:tab w:val="left" w:pos="8222"/>
        </w:tabs>
        <w:ind w:left="360"/>
      </w:pPr>
    </w:p>
    <w:p w14:paraId="2DEE4198" w14:textId="77777777" w:rsidR="00065317" w:rsidRDefault="00065317">
      <w:pPr>
        <w:rPr>
          <w:sz w:val="18"/>
          <w:szCs w:val="18"/>
        </w:rPr>
      </w:pPr>
    </w:p>
    <w:p w14:paraId="28573059" w14:textId="77777777" w:rsidR="00BA3F84" w:rsidRDefault="00BA3F84" w:rsidP="00204F66">
      <w:pPr>
        <w:jc w:val="center"/>
        <w:rPr>
          <w:b/>
        </w:rPr>
      </w:pPr>
    </w:p>
    <w:p w14:paraId="33E68ECA" w14:textId="77777777" w:rsidR="00BA3F84" w:rsidRDefault="00BA3F84" w:rsidP="00204F66">
      <w:pPr>
        <w:jc w:val="center"/>
        <w:rPr>
          <w:b/>
        </w:rPr>
      </w:pPr>
    </w:p>
    <w:p w14:paraId="2F00A7A9" w14:textId="77777777" w:rsidR="00813581" w:rsidRPr="00813581" w:rsidRDefault="00813581" w:rsidP="00813581">
      <w:pPr>
        <w:jc w:val="center"/>
        <w:rPr>
          <w:b/>
          <w:color w:val="0000FF"/>
        </w:rPr>
      </w:pPr>
      <w:r w:rsidRPr="00813581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</w:p>
    <w:p w14:paraId="472CD4C9" w14:textId="77777777" w:rsidR="005C1710" w:rsidRDefault="00813581" w:rsidP="00813581">
      <w:pPr>
        <w:jc w:val="center"/>
        <w:rPr>
          <w:b/>
          <w:color w:val="0000FF"/>
          <w:u w:val="single"/>
        </w:rPr>
      </w:pPr>
      <w:r w:rsidRPr="00813581">
        <w:rPr>
          <w:b/>
          <w:color w:val="0000FF"/>
        </w:rPr>
        <w:t xml:space="preserve"> просим направить на </w:t>
      </w:r>
      <w:r w:rsidRPr="00813581">
        <w:rPr>
          <w:b/>
          <w:color w:val="0000FF"/>
          <w:lang w:val="en-US"/>
        </w:rPr>
        <w:t>e</w:t>
      </w:r>
      <w:r w:rsidRPr="00813581">
        <w:rPr>
          <w:b/>
          <w:color w:val="0000FF"/>
        </w:rPr>
        <w:t xml:space="preserve">-mail: </w:t>
      </w:r>
      <w:hyperlink r:id="rId5" w:history="1">
        <w:r w:rsidRPr="00813581">
          <w:rPr>
            <w:b/>
            <w:color w:val="0000FF"/>
            <w:u w:val="single"/>
          </w:rPr>
          <w:t>profil@irmail.ru</w:t>
        </w:r>
      </w:hyperlink>
    </w:p>
    <w:p w14:paraId="1DEC0D6C" w14:textId="77777777" w:rsidR="005C1710" w:rsidRDefault="005C1710">
      <w:pPr>
        <w:suppressAutoHyphens w:val="0"/>
        <w:rPr>
          <w:b/>
          <w:color w:val="0000FF"/>
          <w:u w:val="single"/>
        </w:rPr>
      </w:pPr>
      <w:r>
        <w:rPr>
          <w:b/>
          <w:color w:val="0000FF"/>
          <w:u w:val="single"/>
        </w:rPr>
        <w:br w:type="page"/>
      </w:r>
    </w:p>
    <w:p w14:paraId="03CB9904" w14:textId="77777777" w:rsidR="00813581" w:rsidRPr="00813581" w:rsidRDefault="00813581" w:rsidP="00813581">
      <w:pPr>
        <w:jc w:val="center"/>
        <w:rPr>
          <w:b/>
          <w:color w:val="0000FF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813581" w:rsidRPr="00813581" w14:paraId="5BAEF129" w14:textId="77777777" w:rsidTr="00813581">
        <w:tc>
          <w:tcPr>
            <w:tcW w:w="5637" w:type="dxa"/>
          </w:tcPr>
          <w:p w14:paraId="34B9EB72" w14:textId="77777777" w:rsidR="00813581" w:rsidRPr="00813581" w:rsidRDefault="00813581" w:rsidP="00813581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14:paraId="5B8A48B5" w14:textId="77777777" w:rsidR="00181091" w:rsidRDefault="00181091" w:rsidP="00181091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14:paraId="63142EDA" w14:textId="77777777" w:rsidR="00967B42" w:rsidRDefault="00967B42" w:rsidP="00967B42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14:paraId="18565F01" w14:textId="77777777" w:rsidR="00967B42" w:rsidRDefault="00967B42" w:rsidP="00967B42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14:paraId="44875BDD" w14:textId="77777777" w:rsidR="00967B42" w:rsidRDefault="00967B42" w:rsidP="00967B42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14:paraId="17DC1776" w14:textId="77777777" w:rsidR="00967B42" w:rsidRDefault="00967B42" w:rsidP="00967B4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14:paraId="717CCC1A" w14:textId="77777777" w:rsidR="00813581" w:rsidRPr="00813581" w:rsidRDefault="00967B42" w:rsidP="00967B42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14:paraId="6166AB80" w14:textId="77777777" w:rsidR="00813581" w:rsidRPr="00813581" w:rsidRDefault="00813581" w:rsidP="00813581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14:paraId="3ACE4623" w14:textId="77777777" w:rsidR="00813581" w:rsidRPr="00813581" w:rsidRDefault="00813581" w:rsidP="00813581">
      <w:pPr>
        <w:suppressAutoHyphens w:val="0"/>
        <w:jc w:val="center"/>
        <w:rPr>
          <w:szCs w:val="20"/>
          <w:lang w:eastAsia="en-US"/>
        </w:rPr>
      </w:pPr>
      <w:r w:rsidRPr="00813581">
        <w:rPr>
          <w:szCs w:val="20"/>
          <w:lang w:eastAsia="en-US"/>
        </w:rPr>
        <w:t>ЗАЯВЛЕНИЕ</w:t>
      </w:r>
    </w:p>
    <w:p w14:paraId="16657121" w14:textId="77777777" w:rsidR="00813581" w:rsidRPr="00813581" w:rsidRDefault="00813581" w:rsidP="00813581">
      <w:pPr>
        <w:suppressAutoHyphens w:val="0"/>
        <w:jc w:val="center"/>
        <w:rPr>
          <w:szCs w:val="20"/>
          <w:lang w:eastAsia="en-US"/>
        </w:rPr>
      </w:pPr>
      <w:r w:rsidRPr="00813581">
        <w:rPr>
          <w:szCs w:val="20"/>
          <w:lang w:eastAsia="en-US"/>
        </w:rPr>
        <w:t xml:space="preserve">о приеме в АНОДПО УЦ «Профиль» на обучение </w:t>
      </w:r>
    </w:p>
    <w:p w14:paraId="4CB1AC3F" w14:textId="77777777" w:rsidR="00813581" w:rsidRPr="00813581" w:rsidRDefault="00813581" w:rsidP="00813581">
      <w:pPr>
        <w:suppressAutoHyphens w:val="0"/>
        <w:rPr>
          <w:szCs w:val="20"/>
          <w:lang w:eastAsia="ru-RU"/>
        </w:rPr>
      </w:pPr>
    </w:p>
    <w:p w14:paraId="5729BBA3" w14:textId="77777777" w:rsidR="00813581" w:rsidRPr="00813581" w:rsidRDefault="00813581" w:rsidP="00813581">
      <w:pPr>
        <w:suppressAutoHyphens w:val="0"/>
        <w:rPr>
          <w:szCs w:val="20"/>
          <w:lang w:eastAsia="ru-RU"/>
        </w:rPr>
      </w:pPr>
      <w:r w:rsidRPr="00813581">
        <w:rPr>
          <w:szCs w:val="20"/>
          <w:lang w:eastAsia="ru-RU"/>
        </w:rPr>
        <w:t xml:space="preserve">Прошу принять меня </w:t>
      </w:r>
      <w:r w:rsidRPr="00813581">
        <w:rPr>
          <w:sz w:val="26"/>
          <w:szCs w:val="26"/>
          <w:lang w:eastAsia="ru-RU"/>
        </w:rPr>
        <w:t>____________________________________________________________,</w:t>
      </w:r>
    </w:p>
    <w:p w14:paraId="77103261" w14:textId="77777777" w:rsidR="00813581" w:rsidRPr="00813581" w:rsidRDefault="00813581" w:rsidP="00813581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13581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13581" w:rsidRPr="00813581" w14:paraId="67AABFCE" w14:textId="77777777" w:rsidTr="00813581">
        <w:tc>
          <w:tcPr>
            <w:tcW w:w="10456" w:type="dxa"/>
            <w:hideMark/>
          </w:tcPr>
          <w:p w14:paraId="4369AF18" w14:textId="77777777" w:rsidR="00813581" w:rsidRPr="00813581" w:rsidRDefault="008F2135" w:rsidP="0081358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2FB4D2" wp14:editId="2A38DD18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BA8C87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69E7C" wp14:editId="617AE0CC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29A20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0EE593" wp14:editId="508A0EB8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A4FDDD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38C46" wp14:editId="150934B2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B292A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374D49" wp14:editId="6D9C9AF8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AAF69B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F217CD" wp14:editId="0187E91F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AEC36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06EEFA" wp14:editId="630AC6CF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DE541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F79DE46" wp14:editId="7150EC8F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E7FB1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8900E94" wp14:editId="598C1B8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035AFC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F081899" wp14:editId="24A4A5A3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A8EED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13581" w:rsidRPr="00813581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14:paraId="486F0F4C" w14:textId="77777777" w:rsidR="00813581" w:rsidRPr="00813581" w:rsidRDefault="00813581" w:rsidP="00813581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13581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813581" w:rsidRPr="00813581" w14:paraId="4B063729" w14:textId="77777777" w:rsidTr="00813581">
        <w:trPr>
          <w:trHeight w:val="737"/>
        </w:trPr>
        <w:tc>
          <w:tcPr>
            <w:tcW w:w="10456" w:type="dxa"/>
            <w:hideMark/>
          </w:tcPr>
          <w:p w14:paraId="1C8D42F1" w14:textId="77777777" w:rsidR="00813581" w:rsidRPr="00813581" w:rsidRDefault="00813581" w:rsidP="00813581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Cs w:val="20"/>
                <w:lang w:eastAsia="ru-RU"/>
              </w:rPr>
              <w:t>Дата выдачи</w:t>
            </w:r>
            <w:r w:rsidRPr="00813581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13581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13581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14:paraId="724DC9C0" w14:textId="77777777" w:rsidR="00813581" w:rsidRDefault="00813581" w:rsidP="008135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13581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14:paraId="2D41BF6A" w14:textId="77777777" w:rsidR="00BC2074" w:rsidRPr="00813581" w:rsidRDefault="00BC2074" w:rsidP="00813581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  <w:p w14:paraId="4E59184E" w14:textId="77777777" w:rsidR="00813581" w:rsidRPr="00813581" w:rsidRDefault="00813581" w:rsidP="00813581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13581" w:rsidRPr="00813581" w14:paraId="7344A0AB" w14:textId="77777777" w:rsidTr="00813581">
        <w:trPr>
          <w:trHeight w:val="621"/>
        </w:trPr>
        <w:tc>
          <w:tcPr>
            <w:tcW w:w="10456" w:type="dxa"/>
            <w:hideMark/>
          </w:tcPr>
          <w:p w14:paraId="487EFD08" w14:textId="77777777" w:rsidR="00813581" w:rsidRPr="00813581" w:rsidRDefault="00813581" w:rsidP="0081358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13581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14:paraId="4ABDED47" w14:textId="77777777" w:rsidR="00813581" w:rsidRPr="00813581" w:rsidRDefault="00813581" w:rsidP="00813581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13581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14:paraId="2AD4C532" w14:textId="77777777" w:rsidR="00813581" w:rsidRPr="00813581" w:rsidRDefault="00813581" w:rsidP="00813581">
      <w:pPr>
        <w:suppressAutoHyphens w:val="0"/>
        <w:spacing w:after="120"/>
        <w:rPr>
          <w:szCs w:val="20"/>
          <w:lang w:eastAsia="en-US"/>
        </w:rPr>
      </w:pPr>
    </w:p>
    <w:p w14:paraId="3F9DD96B" w14:textId="77777777" w:rsidR="00813581" w:rsidRPr="00DB114E" w:rsidRDefault="00813581" w:rsidP="00813581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 w:rsidRPr="00DB114E">
        <w:rPr>
          <w:rFonts w:eastAsia="Calibri"/>
          <w:b/>
          <w:lang w:eastAsia="en-US"/>
        </w:rPr>
        <w:t xml:space="preserve">на обучение по </w:t>
      </w:r>
      <w:r w:rsidR="00DB114E" w:rsidRPr="00DB114E">
        <w:rPr>
          <w:rFonts w:eastAsia="Calibri"/>
          <w:b/>
          <w:lang w:eastAsia="en-US"/>
        </w:rPr>
        <w:t xml:space="preserve">дополнительной профессиональной программе </w:t>
      </w:r>
      <w:r w:rsidRPr="00DB114E">
        <w:rPr>
          <w:rFonts w:eastAsia="Calibri"/>
          <w:b/>
          <w:lang w:eastAsia="en-US"/>
        </w:rPr>
        <w:t>повышения квалификации «Оценка и управление профессиональными рисками» (24 часа</w:t>
      </w:r>
      <w:r w:rsidR="00DB114E">
        <w:rPr>
          <w:rFonts w:eastAsia="Calibri"/>
          <w:b/>
          <w:lang w:eastAsia="en-US"/>
        </w:rPr>
        <w:t>).</w:t>
      </w:r>
    </w:p>
    <w:p w14:paraId="25AAB7F0" w14:textId="77777777" w:rsidR="00813581" w:rsidRPr="00813581" w:rsidRDefault="00813581" w:rsidP="00813581">
      <w:pPr>
        <w:suppressAutoHyphens w:val="0"/>
        <w:spacing w:before="120" w:after="120"/>
        <w:rPr>
          <w:b/>
          <w:szCs w:val="20"/>
          <w:lang w:eastAsia="en-US"/>
        </w:rPr>
      </w:pPr>
      <w:r w:rsidRPr="00813581">
        <w:rPr>
          <w:b/>
          <w:szCs w:val="20"/>
          <w:lang w:eastAsia="en-US"/>
        </w:rPr>
        <w:t>Подписывая настоящее заявление подтверждаю:</w:t>
      </w:r>
    </w:p>
    <w:p w14:paraId="215F3267" w14:textId="77777777" w:rsidR="00813581" w:rsidRPr="00813581" w:rsidRDefault="00813581" w:rsidP="00813581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13581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14:paraId="5C1D6671" w14:textId="77777777" w:rsidR="00813581" w:rsidRPr="00813581" w:rsidRDefault="00813581" w:rsidP="00813581">
      <w:pPr>
        <w:numPr>
          <w:ilvl w:val="0"/>
          <w:numId w:val="5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13581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13581">
        <w:rPr>
          <w:rFonts w:eastAsia="Calibri"/>
          <w:b/>
          <w:color w:val="000000"/>
        </w:rPr>
        <w:t>даю согласие</w:t>
      </w:r>
      <w:r w:rsidRPr="00813581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C31823" w:rsidRPr="00C31823">
        <w:rPr>
          <w:rFonts w:eastAsia="Calibri"/>
          <w:color w:val="000000"/>
        </w:rPr>
        <w:t xml:space="preserve">665824, РФ, Иркутская область, г. Ангарск, квартал 211, стр. 17, </w:t>
      </w:r>
      <w:r w:rsidRPr="00813581">
        <w:rPr>
          <w:rFonts w:eastAsia="Calibri"/>
          <w:color w:val="000000"/>
        </w:rPr>
        <w:t>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14:paraId="6EEFF2C3" w14:textId="77777777"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14:paraId="06410A65" w14:textId="77777777"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пол;</w:t>
      </w:r>
    </w:p>
    <w:p w14:paraId="0838795F" w14:textId="77777777"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год, месяц, число и место рождения;</w:t>
      </w:r>
    </w:p>
    <w:p w14:paraId="7994D938" w14:textId="77777777"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сведения о гражданстве, иные гражданства;</w:t>
      </w:r>
    </w:p>
    <w:p w14:paraId="5E5E43E2" w14:textId="77777777"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14:paraId="615F2FC2" w14:textId="77777777"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14:paraId="1BB80C95" w14:textId="77777777"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14:paraId="7EC76134" w14:textId="77777777"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14:paraId="41E9071E" w14:textId="77777777"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адрес электронной почты;</w:t>
      </w:r>
    </w:p>
    <w:p w14:paraId="23C2F439" w14:textId="77777777" w:rsidR="00813581" w:rsidRPr="00813581" w:rsidRDefault="00813581" w:rsidP="00813581">
      <w:pPr>
        <w:suppressAutoHyphens w:val="0"/>
        <w:ind w:firstLine="709"/>
        <w:jc w:val="both"/>
        <w:rPr>
          <w:szCs w:val="20"/>
          <w:lang w:eastAsia="ru-RU"/>
        </w:rPr>
      </w:pPr>
      <w:r w:rsidRPr="00813581">
        <w:rPr>
          <w:szCs w:val="20"/>
          <w:lang w:eastAsia="ru-RU"/>
        </w:rPr>
        <w:t xml:space="preserve"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</w:t>
      </w:r>
      <w:r w:rsidRPr="00813581">
        <w:rPr>
          <w:szCs w:val="20"/>
          <w:lang w:eastAsia="ru-RU"/>
        </w:rPr>
        <w:lastRenderedPageBreak/>
        <w:t>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14:paraId="091FFEE2" w14:textId="77777777" w:rsidR="00813581" w:rsidRPr="00813581" w:rsidRDefault="00813581" w:rsidP="00813581">
      <w:pPr>
        <w:suppressAutoHyphens w:val="0"/>
        <w:ind w:firstLine="709"/>
        <w:jc w:val="both"/>
        <w:rPr>
          <w:szCs w:val="20"/>
          <w:lang w:eastAsia="ru-RU"/>
        </w:rPr>
      </w:pPr>
      <w:r w:rsidRPr="00813581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14:paraId="2B81E537" w14:textId="77777777" w:rsidR="00813581" w:rsidRPr="00813581" w:rsidRDefault="00813581" w:rsidP="00813581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13581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14:paraId="314342E7" w14:textId="77777777"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13581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14:paraId="7C6A5C2D" w14:textId="77777777"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13581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094"/>
      </w:tblGrid>
      <w:tr w:rsidR="00813581" w:rsidRPr="00813581" w14:paraId="123289BD" w14:textId="77777777" w:rsidTr="002F1AB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1666" w14:textId="77777777" w:rsidR="00813581" w:rsidRPr="00813581" w:rsidRDefault="00813581" w:rsidP="0081358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F7D5" w14:textId="77777777" w:rsidR="00813581" w:rsidRPr="00813581" w:rsidRDefault="00813581" w:rsidP="00813581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13581" w:rsidRPr="00813581" w14:paraId="16594673" w14:textId="77777777" w:rsidTr="002F1AB4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AC598" w14:textId="77777777" w:rsidR="00813581" w:rsidRPr="00813581" w:rsidRDefault="00813581" w:rsidP="0081358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B18F5" w14:textId="77777777" w:rsidR="00813581" w:rsidRPr="00813581" w:rsidRDefault="00813581" w:rsidP="00813581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13581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14:paraId="79F05C47" w14:textId="77777777"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13581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14:paraId="1510F9F8" w14:textId="77777777" w:rsidR="00813581" w:rsidRPr="00813581" w:rsidRDefault="00813581" w:rsidP="00813581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13581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13581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14:paraId="47526168" w14:textId="77777777" w:rsidR="00813581" w:rsidRPr="00813581" w:rsidRDefault="00813581" w:rsidP="00813581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13581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13581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13581">
        <w:rPr>
          <w:rFonts w:eastAsia="Calibri"/>
          <w:color w:val="000000"/>
          <w:lang w:eastAsia="en-US"/>
        </w:rPr>
        <w:t>.</w:t>
      </w:r>
      <w:r w:rsidRPr="00813581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14:paraId="3E6FA31B" w14:textId="77777777" w:rsidR="00813581" w:rsidRPr="00813581" w:rsidRDefault="00813581" w:rsidP="00813581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14:paraId="5BD111DB" w14:textId="77777777" w:rsidR="00813581" w:rsidRPr="00813581" w:rsidRDefault="00813581" w:rsidP="00813581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13581">
        <w:rPr>
          <w:szCs w:val="20"/>
          <w:lang w:eastAsia="en-US"/>
        </w:rPr>
        <w:t>Телефон______________________________________________________________________</w:t>
      </w:r>
    </w:p>
    <w:p w14:paraId="7EA6F099" w14:textId="5C53DAF8" w:rsidR="00813581" w:rsidRPr="00813581" w:rsidRDefault="00813581" w:rsidP="00813581">
      <w:pPr>
        <w:suppressAutoHyphens w:val="0"/>
        <w:jc w:val="both"/>
        <w:rPr>
          <w:szCs w:val="20"/>
          <w:lang w:eastAsia="en-US"/>
        </w:rPr>
      </w:pPr>
      <w:r w:rsidRPr="00813581">
        <w:rPr>
          <w:szCs w:val="20"/>
          <w:lang w:eastAsia="en-US"/>
        </w:rPr>
        <w:t xml:space="preserve">«______» </w:t>
      </w:r>
      <w:r w:rsidRPr="00813581">
        <w:rPr>
          <w:szCs w:val="20"/>
          <w:u w:val="single"/>
          <w:lang w:eastAsia="en-US"/>
        </w:rPr>
        <w:t xml:space="preserve">              </w:t>
      </w:r>
      <w:r w:rsidRPr="00813581">
        <w:rPr>
          <w:szCs w:val="20"/>
          <w:lang w:eastAsia="en-US"/>
        </w:rPr>
        <w:t xml:space="preserve"> </w:t>
      </w:r>
      <w:r w:rsidR="006B2D54">
        <w:rPr>
          <w:szCs w:val="20"/>
          <w:lang w:eastAsia="en-US"/>
        </w:rPr>
        <w:t>____</w:t>
      </w:r>
      <w:r w:rsidRPr="00813581">
        <w:rPr>
          <w:szCs w:val="20"/>
          <w:u w:val="single"/>
          <w:lang w:eastAsia="en-US"/>
        </w:rPr>
        <w:t xml:space="preserve">     </w:t>
      </w:r>
      <w:r w:rsidRPr="00813581">
        <w:rPr>
          <w:szCs w:val="20"/>
          <w:lang w:eastAsia="en-US"/>
        </w:rPr>
        <w:t>г.       _____________            ________________________________</w:t>
      </w:r>
    </w:p>
    <w:p w14:paraId="656908F4" w14:textId="77777777" w:rsidR="00813581" w:rsidRPr="00813581" w:rsidRDefault="00813581" w:rsidP="00813581">
      <w:pPr>
        <w:suppressAutoHyphens w:val="0"/>
        <w:jc w:val="center"/>
        <w:rPr>
          <w:sz w:val="18"/>
          <w:szCs w:val="18"/>
          <w:lang w:eastAsia="en-US"/>
        </w:rPr>
      </w:pPr>
      <w:r w:rsidRPr="00813581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13581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14:paraId="09895DB9" w14:textId="77777777" w:rsidR="00813581" w:rsidRPr="00813581" w:rsidRDefault="00813581" w:rsidP="00813581">
      <w:pPr>
        <w:jc w:val="center"/>
        <w:rPr>
          <w:color w:val="000000"/>
        </w:rPr>
      </w:pPr>
    </w:p>
    <w:p w14:paraId="75DD36F4" w14:textId="77777777" w:rsidR="002F2536" w:rsidRPr="00BA3F84" w:rsidRDefault="002F2536" w:rsidP="00204F66">
      <w:pPr>
        <w:jc w:val="center"/>
      </w:pPr>
    </w:p>
    <w:sectPr w:rsidR="002F2536" w:rsidRPr="00BA3F84" w:rsidSect="00813581">
      <w:pgSz w:w="11906" w:h="16838"/>
      <w:pgMar w:top="568" w:right="424" w:bottom="36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8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1784884743">
    <w:abstractNumId w:val="0"/>
  </w:num>
  <w:num w:numId="2" w16cid:durableId="1791824918">
    <w:abstractNumId w:val="1"/>
  </w:num>
  <w:num w:numId="3" w16cid:durableId="194584464">
    <w:abstractNumId w:val="2"/>
  </w:num>
  <w:num w:numId="4" w16cid:durableId="230897090">
    <w:abstractNumId w:val="3"/>
  </w:num>
  <w:num w:numId="5" w16cid:durableId="842091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BF1"/>
    <w:rsid w:val="0001667F"/>
    <w:rsid w:val="000244AC"/>
    <w:rsid w:val="00065317"/>
    <w:rsid w:val="000A09D3"/>
    <w:rsid w:val="001004FC"/>
    <w:rsid w:val="00150204"/>
    <w:rsid w:val="001764EB"/>
    <w:rsid w:val="00181091"/>
    <w:rsid w:val="001A6BF1"/>
    <w:rsid w:val="001E2AA8"/>
    <w:rsid w:val="001E66E5"/>
    <w:rsid w:val="00204F66"/>
    <w:rsid w:val="002A6A55"/>
    <w:rsid w:val="002F1AB4"/>
    <w:rsid w:val="002F2536"/>
    <w:rsid w:val="003320A8"/>
    <w:rsid w:val="003C0683"/>
    <w:rsid w:val="003F2244"/>
    <w:rsid w:val="004209EB"/>
    <w:rsid w:val="00476B0D"/>
    <w:rsid w:val="00494847"/>
    <w:rsid w:val="004E3EE1"/>
    <w:rsid w:val="004F0CEF"/>
    <w:rsid w:val="0052068B"/>
    <w:rsid w:val="005952EE"/>
    <w:rsid w:val="005C1710"/>
    <w:rsid w:val="006B2D54"/>
    <w:rsid w:val="007806C6"/>
    <w:rsid w:val="007F32E4"/>
    <w:rsid w:val="00813581"/>
    <w:rsid w:val="0081617D"/>
    <w:rsid w:val="00876C3D"/>
    <w:rsid w:val="008B6DBC"/>
    <w:rsid w:val="008F2135"/>
    <w:rsid w:val="009631B2"/>
    <w:rsid w:val="00967B42"/>
    <w:rsid w:val="00A225EC"/>
    <w:rsid w:val="00A57E75"/>
    <w:rsid w:val="00A97909"/>
    <w:rsid w:val="00B615C9"/>
    <w:rsid w:val="00BA3F84"/>
    <w:rsid w:val="00BC2074"/>
    <w:rsid w:val="00C31823"/>
    <w:rsid w:val="00C35448"/>
    <w:rsid w:val="00CB5129"/>
    <w:rsid w:val="00CB76B9"/>
    <w:rsid w:val="00D2515D"/>
    <w:rsid w:val="00D309BC"/>
    <w:rsid w:val="00D33682"/>
    <w:rsid w:val="00DB114E"/>
    <w:rsid w:val="00DC77C2"/>
    <w:rsid w:val="00DD714D"/>
    <w:rsid w:val="00DE7F9C"/>
    <w:rsid w:val="00E57280"/>
    <w:rsid w:val="00E94D49"/>
    <w:rsid w:val="00F9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DB42E2"/>
  <w15:docId w15:val="{1809A714-CD8C-42D6-9470-E5E1AE0D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5448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0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04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fil@ir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7170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21</cp:revision>
  <cp:lastPrinted>2016-07-25T04:42:00Z</cp:lastPrinted>
  <dcterms:created xsi:type="dcterms:W3CDTF">2022-06-08T00:38:00Z</dcterms:created>
  <dcterms:modified xsi:type="dcterms:W3CDTF">2026-02-05T01:41:00Z</dcterms:modified>
</cp:coreProperties>
</file>